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26" w:rsidRDefault="00093026">
      <w:pPr>
        <w:pStyle w:val="Nagwek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Załącznik nr 4</w:t>
      </w:r>
    </w:p>
    <w:p w:rsidR="00093026" w:rsidRDefault="00093026">
      <w:pPr>
        <w:pStyle w:val="Nagwek8"/>
        <w:spacing w:before="0" w:after="0" w:line="360" w:lineRule="auto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093026" w:rsidRDefault="00093026">
      <w:pPr>
        <w:pStyle w:val="Nagwek8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FORMULARZ  OFERTY </w:t>
      </w:r>
      <w:r>
        <w:rPr>
          <w:rFonts w:ascii="Arial" w:hAnsi="Arial" w:cs="Arial"/>
          <w:i w:val="0"/>
          <w:sz w:val="22"/>
          <w:szCs w:val="22"/>
        </w:rPr>
        <w:t>/wzór/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zaproszenie do składania ofert na realizację zamówienia (w formie usługi) pn.: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Ochrona </w:t>
      </w:r>
      <w:r w:rsidR="00B752B7">
        <w:rPr>
          <w:rFonts w:ascii="Arial" w:hAnsi="Arial" w:cs="Arial"/>
          <w:b/>
          <w:bCs/>
          <w:sz w:val="22"/>
          <w:szCs w:val="22"/>
        </w:rPr>
        <w:t>imprezy artystyczno-rozrywkowej pn. Święto Miasta Lubawka 2018</w:t>
      </w:r>
      <w:r>
        <w:rPr>
          <w:rFonts w:ascii="Arial" w:hAnsi="Arial" w:cs="Arial"/>
          <w:b/>
          <w:sz w:val="22"/>
          <w:szCs w:val="22"/>
        </w:rPr>
        <w:t>”,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Ja / My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niżej podpisany / podpisani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działając w imieniu własnym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/ i na rzecz Wykonawcy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093026" w:rsidRDefault="000930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 / imię i nazwisko Wykonawcy)</w:t>
      </w:r>
    </w:p>
    <w:p w:rsidR="00093026" w:rsidRDefault="000930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(adres siedziby / zamieszkania Wykonawcy)</w:t>
      </w:r>
    </w:p>
    <w:p w:rsidR="00093026" w:rsidRDefault="0009302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REGON / PESEL </w:t>
      </w:r>
      <w:r>
        <w:rPr>
          <w:rFonts w:ascii="Arial" w:hAnsi="Arial" w:cs="Arial"/>
          <w:sz w:val="16"/>
          <w:szCs w:val="16"/>
        </w:rPr>
        <w:t>…………………..………………….……..………….…..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NIP </w:t>
      </w:r>
      <w:r>
        <w:rPr>
          <w:rFonts w:ascii="Arial" w:hAnsi="Arial" w:cs="Arial"/>
          <w:sz w:val="16"/>
          <w:szCs w:val="16"/>
          <w:lang w:val="en-US"/>
        </w:rPr>
        <w:t>…………………...…..……..……….………….……….</w:t>
      </w:r>
    </w:p>
    <w:p w:rsidR="00093026" w:rsidRPr="00872872" w:rsidRDefault="00093026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tel./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/e-mail: </w:t>
      </w:r>
      <w:r>
        <w:rPr>
          <w:rFonts w:ascii="Arial" w:hAnsi="Arial" w:cs="Arial"/>
          <w:sz w:val="16"/>
          <w:szCs w:val="16"/>
          <w:lang w:val="en-US"/>
        </w:rPr>
        <w:t>…………………………………..…………………………………...……………….………………………..………………….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oferuję realizację zadania zgodnie z warunkami określonymi w ogłoszeniu o zamówieniu, za cenę umowną brutto za jedną roboczogodzinę świadczenia usługi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………….…………………..………..</w:t>
      </w:r>
      <w:r>
        <w:rPr>
          <w:rFonts w:ascii="Arial" w:hAnsi="Arial" w:cs="Arial"/>
          <w:sz w:val="22"/>
          <w:szCs w:val="22"/>
        </w:rPr>
        <w:t xml:space="preserve"> zł 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………………………………………..………..…………….……………………………….………………………………………</w:t>
      </w:r>
      <w:r>
        <w:rPr>
          <w:rFonts w:ascii="Arial" w:hAnsi="Arial" w:cs="Arial"/>
          <w:sz w:val="22"/>
          <w:szCs w:val="22"/>
        </w:rPr>
        <w:t xml:space="preserve">  zł) w tym:</w:t>
      </w:r>
    </w:p>
    <w:p w:rsidR="00093026" w:rsidRDefault="00093026">
      <w:pPr>
        <w:numPr>
          <w:ilvl w:val="0"/>
          <w:numId w:val="2"/>
        </w:numPr>
        <w:tabs>
          <w:tab w:val="left" w:pos="294"/>
          <w:tab w:val="left" w:pos="851"/>
          <w:tab w:val="left" w:pos="1440"/>
        </w:tabs>
        <w:spacing w:line="360" w:lineRule="auto"/>
        <w:ind w:left="29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netto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zł </w:t>
      </w:r>
    </w:p>
    <w:p w:rsidR="00093026" w:rsidRDefault="00093026">
      <w:pPr>
        <w:tabs>
          <w:tab w:val="left" w:pos="851"/>
        </w:tabs>
        <w:spacing w:line="360" w:lineRule="auto"/>
        <w:ind w:left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……………………………………………………….………..………………………………………….…………….………</w:t>
      </w:r>
      <w:r>
        <w:rPr>
          <w:rFonts w:ascii="Arial" w:hAnsi="Arial" w:cs="Arial"/>
          <w:sz w:val="22"/>
          <w:szCs w:val="22"/>
        </w:rPr>
        <w:t xml:space="preserve"> zł)</w:t>
      </w:r>
    </w:p>
    <w:p w:rsidR="00093026" w:rsidRDefault="00093026">
      <w:pPr>
        <w:numPr>
          <w:ilvl w:val="0"/>
          <w:numId w:val="2"/>
        </w:numPr>
        <w:tabs>
          <w:tab w:val="left" w:pos="294"/>
          <w:tab w:val="left" w:pos="851"/>
          <w:tab w:val="left" w:pos="1440"/>
        </w:tabs>
        <w:spacing w:line="360" w:lineRule="auto"/>
        <w:ind w:left="29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zł, (stawka podatku </w:t>
      </w:r>
      <w:r>
        <w:rPr>
          <w:rFonts w:ascii="Arial" w:hAnsi="Arial" w:cs="Arial"/>
          <w:sz w:val="16"/>
          <w:szCs w:val="16"/>
        </w:rPr>
        <w:t>……….</w:t>
      </w:r>
      <w:r>
        <w:rPr>
          <w:rFonts w:ascii="Arial" w:hAnsi="Arial" w:cs="Arial"/>
          <w:sz w:val="22"/>
          <w:szCs w:val="22"/>
        </w:rPr>
        <w:t xml:space="preserve"> %)</w:t>
      </w:r>
    </w:p>
    <w:p w:rsidR="00093026" w:rsidRDefault="00093026">
      <w:pPr>
        <w:tabs>
          <w:tab w:val="left" w:pos="851"/>
        </w:tabs>
        <w:spacing w:line="360" w:lineRule="auto"/>
        <w:ind w:left="29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………………………………………………….………..…………………………………………………………..…………</w:t>
      </w:r>
      <w:r>
        <w:rPr>
          <w:rFonts w:ascii="Arial" w:hAnsi="Arial" w:cs="Arial"/>
          <w:sz w:val="22"/>
          <w:szCs w:val="22"/>
        </w:rPr>
        <w:t xml:space="preserve"> zł)</w:t>
      </w:r>
    </w:p>
    <w:p w:rsidR="00093026" w:rsidRDefault="00093026">
      <w:pPr>
        <w:spacing w:line="360" w:lineRule="auto"/>
        <w:rPr>
          <w:rFonts w:ascii="Arial" w:hAnsi="Arial" w:cs="Arial"/>
          <w:sz w:val="16"/>
          <w:szCs w:val="16"/>
        </w:rPr>
      </w:pPr>
    </w:p>
    <w:p w:rsidR="00093026" w:rsidRDefault="000930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u w:val="single"/>
        </w:rPr>
        <w:t>Jednocześnie oświadczam</w:t>
      </w:r>
      <w:r w:rsidR="00B752B7">
        <w:rPr>
          <w:rFonts w:ascii="Arial" w:hAnsi="Arial" w:cs="Arial"/>
          <w:b/>
          <w:sz w:val="22"/>
          <w:szCs w:val="22"/>
          <w:u w:val="single"/>
        </w:rPr>
        <w:t>(-y)</w:t>
      </w:r>
      <w:r>
        <w:rPr>
          <w:rFonts w:ascii="Arial" w:hAnsi="Arial" w:cs="Arial"/>
          <w:b/>
          <w:sz w:val="22"/>
          <w:szCs w:val="22"/>
          <w:u w:val="single"/>
        </w:rPr>
        <w:t xml:space="preserve"> że: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wymagane przepisami prawa uprawnienia, niezbędne do realizacji zadania,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</w:t>
      </w:r>
      <w:r w:rsidR="00B752B7" w:rsidRPr="00B75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wiedzę i doświadczenie niezbędne do realizacji zadania,</w:t>
      </w:r>
    </w:p>
    <w:p w:rsidR="00093026" w:rsidRDefault="00B752B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</w:t>
      </w:r>
      <w:r w:rsidR="00093026">
        <w:rPr>
          <w:rFonts w:ascii="Arial" w:hAnsi="Arial" w:cs="Arial"/>
        </w:rPr>
        <w:t xml:space="preserve"> potencjałem technicznym i osobami zdolnymi do realizacji zadania,</w:t>
      </w:r>
    </w:p>
    <w:p w:rsidR="00093026" w:rsidRDefault="00B752B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</w:t>
      </w:r>
      <w:r w:rsidR="00093026">
        <w:rPr>
          <w:rFonts w:ascii="Arial" w:hAnsi="Arial" w:cs="Arial"/>
        </w:rPr>
        <w:t xml:space="preserve"> się w sytuacji ekonomicznej i finansowej umożliwiającej realizację zadania,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oferowana przez Wykonawcę usługa spełnia wszystkie wymagani</w:t>
      </w:r>
      <w:r w:rsidR="00B752B7">
        <w:rPr>
          <w:rFonts w:ascii="Arial" w:hAnsi="Arial" w:cs="Arial"/>
        </w:rPr>
        <w:t>a określone przez Zamawiającego</w:t>
      </w:r>
      <w:r w:rsidR="00B752B7">
        <w:rPr>
          <w:rFonts w:ascii="Arial" w:hAnsi="Arial" w:cs="Arial"/>
        </w:rPr>
        <w:br/>
      </w:r>
      <w:r>
        <w:rPr>
          <w:rFonts w:ascii="Arial" w:hAnsi="Arial" w:cs="Arial"/>
        </w:rPr>
        <w:t>w opisie przedmiotu zamówienia i załączonej dokumentacji.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postanowieniami umowy na realizację przedmiotowego zamówienia, akceptuję je i nie wnoszę w tym zakresie żadnych zastrzeżeń, a w przypadku wyboru niniejszej oferty zobowiązuje/-my/ się do podpisania tej umowy w terminie i miejscu wyznaczonym przez Zamawiającego,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informacje zawarte we ofercie i załączonych do niej dokumentach są prawdziwe oraz zgodne ze stanem prawnym i faktycznym.</w:t>
      </w:r>
    </w:p>
    <w:p w:rsidR="00093026" w:rsidRDefault="000930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8"/>
        <w:gridCol w:w="4887"/>
      </w:tblGrid>
      <w:tr w:rsidR="00093026">
        <w:tc>
          <w:tcPr>
            <w:tcW w:w="4888" w:type="dxa"/>
            <w:shd w:val="clear" w:color="auto" w:fill="auto"/>
          </w:tcPr>
          <w:p w:rsidR="00093026" w:rsidRDefault="00093026" w:rsidP="00B75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…………………………..,</w:t>
            </w:r>
            <w:r>
              <w:rPr>
                <w:rFonts w:ascii="Arial" w:hAnsi="Arial" w:cs="Arial"/>
                <w:sz w:val="22"/>
                <w:szCs w:val="22"/>
              </w:rPr>
              <w:t xml:space="preserve"> dnia 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="00872872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B752B7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4887" w:type="dxa"/>
            <w:shd w:val="clear" w:color="auto" w:fill="auto"/>
          </w:tcPr>
          <w:p w:rsidR="00093026" w:rsidRDefault="00093026">
            <w:pPr>
              <w:pStyle w:val="BodyText2"/>
              <w:jc w:val="center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………………………….………………..…………………….</w:t>
            </w:r>
          </w:p>
        </w:tc>
      </w:tr>
      <w:tr w:rsidR="00093026">
        <w:tc>
          <w:tcPr>
            <w:tcW w:w="4888" w:type="dxa"/>
            <w:shd w:val="clear" w:color="auto" w:fill="auto"/>
          </w:tcPr>
          <w:p w:rsidR="00093026" w:rsidRDefault="00093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shd w:val="clear" w:color="auto" w:fill="auto"/>
          </w:tcPr>
          <w:p w:rsidR="00093026" w:rsidRDefault="00093026">
            <w:pPr>
              <w:pStyle w:val="BodyText2"/>
              <w:jc w:val="center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podpis osoby uprawnionej (osób uprawnionych)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  <w:t>do reprezentowania wykonawcy</w:t>
            </w:r>
          </w:p>
        </w:tc>
      </w:tr>
    </w:tbl>
    <w:p w:rsidR="00093026" w:rsidRDefault="00093026">
      <w:pPr>
        <w:pStyle w:val="Nagwek"/>
        <w:spacing w:line="360" w:lineRule="auto"/>
      </w:pPr>
    </w:p>
    <w:sectPr w:rsidR="00093026">
      <w:footerReference w:type="default" r:id="rId7"/>
      <w:pgSz w:w="11906" w:h="16838"/>
      <w:pgMar w:top="1134" w:right="1134" w:bottom="1134" w:left="1134" w:header="708" w:footer="709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E1" w:rsidRDefault="007731E1">
      <w:pPr>
        <w:spacing w:line="240" w:lineRule="auto"/>
      </w:pPr>
      <w:r>
        <w:separator/>
      </w:r>
    </w:p>
  </w:endnote>
  <w:endnote w:type="continuationSeparator" w:id="0">
    <w:p w:rsidR="007731E1" w:rsidRDefault="00773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ont635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26" w:rsidRDefault="000930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E1" w:rsidRDefault="007731E1">
      <w:pPr>
        <w:spacing w:line="240" w:lineRule="auto"/>
      </w:pPr>
      <w:r>
        <w:separator/>
      </w:r>
    </w:p>
  </w:footnote>
  <w:footnote w:type="continuationSeparator" w:id="0">
    <w:p w:rsidR="007731E1" w:rsidRDefault="00773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72"/>
    <w:rsid w:val="00093026"/>
    <w:rsid w:val="007731E1"/>
    <w:rsid w:val="00872872"/>
    <w:rsid w:val="00B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06DE47-829E-4AB8-86E3-FBBD4C93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outlineLvl w:val="1"/>
    </w:pPr>
    <w:rPr>
      <w:sz w:val="24"/>
      <w:szCs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1Znak">
    <w:name w:val="Nagłówek 1 Znak"/>
    <w:basedOn w:val="DefaultParagraphFont"/>
    <w:rPr>
      <w:rFonts w:ascii="Cambria" w:hAnsi="Cambria" w:cs="font635"/>
      <w:b/>
      <w:bCs/>
      <w:kern w:val="1"/>
      <w:sz w:val="32"/>
      <w:szCs w:val="32"/>
    </w:rPr>
  </w:style>
  <w:style w:type="character" w:customStyle="1" w:styleId="Nagwek2Znak">
    <w:name w:val="Nagłówek 2 Znak"/>
    <w:basedOn w:val="DefaultParagraphFont"/>
    <w:rPr>
      <w:rFonts w:ascii="Cambria" w:hAnsi="Cambria" w:cs="font635"/>
      <w:b/>
      <w:bCs/>
      <w:i/>
      <w:iCs/>
      <w:sz w:val="28"/>
      <w:szCs w:val="28"/>
    </w:rPr>
  </w:style>
  <w:style w:type="character" w:customStyle="1" w:styleId="Nagwek4Znak">
    <w:name w:val="Nagłówek 4 Znak"/>
    <w:basedOn w:val="DefaultParagraphFont"/>
    <w:rPr>
      <w:rFonts w:ascii="Calibri" w:hAnsi="Calibri" w:cs="font635"/>
      <w:b/>
      <w:bCs/>
      <w:sz w:val="28"/>
      <w:szCs w:val="28"/>
    </w:rPr>
  </w:style>
  <w:style w:type="character" w:customStyle="1" w:styleId="Nagwek8Znak">
    <w:name w:val="Nagłówek 8 Znak"/>
    <w:basedOn w:val="DefaultParagraphFont"/>
    <w:rPr>
      <w:rFonts w:ascii="Calibri" w:hAnsi="Calibri" w:cs="font635"/>
      <w:i/>
      <w:iCs/>
      <w:sz w:val="24"/>
      <w:szCs w:val="24"/>
    </w:rPr>
  </w:style>
  <w:style w:type="character" w:customStyle="1" w:styleId="Nagwek9Znak">
    <w:name w:val="Nagłówek 9 Znak"/>
    <w:basedOn w:val="DefaultParagraphFont"/>
    <w:rPr>
      <w:rFonts w:ascii="Cambria" w:hAnsi="Cambria" w:cs="font635"/>
    </w:rPr>
  </w:style>
  <w:style w:type="character" w:customStyle="1" w:styleId="TekstpodstawowyZnak">
    <w:name w:val="Tekst podstawowy Znak"/>
    <w:basedOn w:val="DefaultParagraphFont"/>
    <w:rPr>
      <w:sz w:val="20"/>
      <w:szCs w:val="20"/>
    </w:rPr>
  </w:style>
  <w:style w:type="character" w:styleId="Hipercze">
    <w:name w:val="Hyperlink"/>
    <w:basedOn w:val="DefaultParagraphFont"/>
    <w:rPr>
      <w:rFonts w:cs="Times New Roman"/>
      <w:color w:val="0000FF"/>
      <w:u w:val="single"/>
      <w:lang/>
    </w:r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efaultParagraphFont"/>
    <w:rPr>
      <w:sz w:val="20"/>
      <w:szCs w:val="20"/>
    </w:rPr>
  </w:style>
  <w:style w:type="character" w:customStyle="1" w:styleId="pagenumber">
    <w:name w:val="page number"/>
    <w:basedOn w:val="DefaultParagraphFont"/>
    <w:rPr>
      <w:rFonts w:cs="Times New Roman"/>
    </w:rPr>
  </w:style>
  <w:style w:type="character" w:customStyle="1" w:styleId="Tekstpodstawowy2Znak">
    <w:name w:val="Tekst podstawowy 2 Znak"/>
    <w:basedOn w:val="DefaultParagraphFont"/>
    <w:rPr>
      <w:sz w:val="20"/>
      <w:szCs w:val="20"/>
    </w:rPr>
  </w:style>
  <w:style w:type="character" w:customStyle="1" w:styleId="Tekstpodstawowy3Znak">
    <w:name w:val="Tekst podstawowy 3 Znak"/>
    <w:basedOn w:val="DefaultParagraphFont"/>
    <w:rPr>
      <w:rFonts w:cs="Times New Roman"/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basedOn w:val="DefaultParagraphFont"/>
    <w:rPr>
      <w:sz w:val="20"/>
      <w:szCs w:val="20"/>
    </w:rPr>
  </w:style>
  <w:style w:type="character" w:customStyle="1" w:styleId="NagwekZnak">
    <w:name w:val="Nagłówek Znak"/>
    <w:basedOn w:val="DefaultParagraphFont"/>
    <w:rPr>
      <w:rFonts w:cs="Times New Roman"/>
      <w:lang w:val="pl-PL" w:eastAsia="ar-SA" w:bidi="ar-SA"/>
    </w:rPr>
  </w:style>
  <w:style w:type="character" w:customStyle="1" w:styleId="ZnakZnak1">
    <w:name w:val="Znak Znak1"/>
    <w:basedOn w:val="DefaultParagraphFont"/>
    <w:rPr>
      <w:rFonts w:cs="Times New Roman"/>
      <w:sz w:val="24"/>
      <w:szCs w:val="24"/>
      <w:lang w:val="pl-PL" w:eastAsia="ar-SA" w:bidi="ar-SA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ny"/>
    <w:rPr>
      <w:b/>
      <w:sz w:val="24"/>
    </w:rPr>
  </w:style>
  <w:style w:type="paragraph" w:customStyle="1" w:styleId="BodyText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 w:line="360" w:lineRule="auto"/>
      <w:ind w:left="851" w:hanging="295"/>
      <w:jc w:val="both"/>
    </w:pPr>
    <w:rPr>
      <w:sz w:val="24"/>
      <w:szCs w:val="24"/>
    </w:r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Ablewska Krystyna</dc:creator>
  <cp:keywords/>
  <cp:lastModifiedBy>kamiennogorska19</cp:lastModifiedBy>
  <cp:revision>2</cp:revision>
  <cp:lastPrinted>2011-10-07T07:07:00Z</cp:lastPrinted>
  <dcterms:created xsi:type="dcterms:W3CDTF">2018-05-16T09:19:00Z</dcterms:created>
  <dcterms:modified xsi:type="dcterms:W3CDTF">2018-05-16T09:19:00Z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UMiG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